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530B" w14:textId="477F9544" w:rsidR="00CD68D0" w:rsidRPr="009A67A9" w:rsidRDefault="00CD68D0" w:rsidP="5009AC7E">
      <w:pPr>
        <w:pStyle w:val="default"/>
        <w:spacing w:after="0"/>
        <w:rPr>
          <w:rFonts w:asciiTheme="minorHAnsi" w:hAnsiTheme="minorHAnsi"/>
        </w:rPr>
      </w:pPr>
      <w:r w:rsidRPr="5009AC7E">
        <w:rPr>
          <w:rStyle w:val="Sterk"/>
          <w:rFonts w:asciiTheme="minorHAnsi" w:eastAsiaTheme="majorEastAsia" w:hAnsiTheme="minorHAnsi"/>
        </w:rPr>
        <w:t xml:space="preserve">Norges Astma- og Allergiforbund </w:t>
      </w:r>
      <w:r w:rsidRPr="5009AC7E">
        <w:rPr>
          <w:rStyle w:val="Sterk"/>
          <w:rFonts w:asciiTheme="minorHAnsi" w:eastAsiaTheme="majorEastAsia" w:hAnsiTheme="minorHAnsi"/>
        </w:rPr>
        <w:fldChar w:fldCharType="begin"/>
      </w:r>
      <w:r w:rsidRPr="5009AC7E">
        <w:rPr>
          <w:rStyle w:val="Sterk"/>
          <w:rFonts w:asciiTheme="minorHAnsi" w:eastAsiaTheme="majorEastAsia" w:hAnsiTheme="minorHAnsi"/>
        </w:rPr>
        <w:instrText>MACROBUTTON NoMacro [skriv inn]</w:instrText>
      </w:r>
      <w:r w:rsidRPr="5009AC7E">
        <w:rPr>
          <w:rStyle w:val="Sterk"/>
          <w:rFonts w:asciiTheme="minorHAnsi" w:eastAsiaTheme="majorEastAsia" w:hAnsiTheme="minorHAnsi"/>
        </w:rPr>
        <w:fldChar w:fldCharType="end"/>
      </w:r>
      <w:r w:rsidRPr="5009AC7E">
        <w:rPr>
          <w:rStyle w:val="Sterk"/>
          <w:rFonts w:asciiTheme="minorHAnsi" w:eastAsiaTheme="majorEastAsia" w:hAnsiTheme="minorHAnsi"/>
        </w:rPr>
        <w:t xml:space="preserve"> innkaller til årsmøte</w:t>
      </w:r>
      <w:r w:rsidR="0EA3F598" w:rsidRPr="5009AC7E">
        <w:rPr>
          <w:rStyle w:val="Sterk"/>
          <w:rFonts w:asciiTheme="minorHAnsi" w:eastAsiaTheme="majorEastAsia" w:hAnsiTheme="minorHAnsi"/>
        </w:rPr>
        <w:t xml:space="preserve">, </w:t>
      </w:r>
    </w:p>
    <w:p w14:paraId="1324A6D4" w14:textId="7E140819" w:rsidR="00CD68D0" w:rsidRPr="009A67A9" w:rsidRDefault="0EA3F598" w:rsidP="5009AC7E">
      <w:pPr>
        <w:pStyle w:val="default"/>
        <w:spacing w:after="0"/>
        <w:rPr>
          <w:rFonts w:asciiTheme="minorHAnsi" w:hAnsiTheme="minorHAnsi"/>
        </w:rPr>
      </w:pPr>
      <w:r w:rsidRPr="5009AC7E">
        <w:rPr>
          <w:rStyle w:val="Sterk"/>
          <w:rFonts w:asciiTheme="minorHAnsi" w:eastAsiaTheme="majorEastAsia" w:hAnsiTheme="minorHAnsi"/>
        </w:rPr>
        <w:t xml:space="preserve">den </w:t>
      </w:r>
      <w:r w:rsidR="00CD68D0" w:rsidRPr="5009AC7E">
        <w:rPr>
          <w:rStyle w:val="Sterk"/>
          <w:rFonts w:asciiTheme="minorHAnsi" w:eastAsiaTheme="majorEastAsia" w:hAnsiTheme="minorHAnsi"/>
        </w:rPr>
        <w:fldChar w:fldCharType="begin"/>
      </w:r>
      <w:r w:rsidR="00CD68D0" w:rsidRPr="5009AC7E">
        <w:rPr>
          <w:rStyle w:val="Sterk"/>
          <w:rFonts w:asciiTheme="minorHAnsi" w:eastAsiaTheme="majorEastAsia" w:hAnsiTheme="minorHAnsi"/>
        </w:rPr>
        <w:instrText xml:space="preserve"> MACROBUTTON  AcceptAllConflictsInDoc "[skriv inn dato]" </w:instrText>
      </w:r>
      <w:r w:rsidR="00CD68D0" w:rsidRPr="5009AC7E">
        <w:rPr>
          <w:rStyle w:val="Sterk"/>
          <w:rFonts w:asciiTheme="minorHAnsi" w:eastAsiaTheme="majorEastAsia" w:hAnsiTheme="minorHAnsi"/>
        </w:rPr>
        <w:fldChar w:fldCharType="end"/>
      </w:r>
      <w:r w:rsidR="00CD68D0" w:rsidRPr="5009AC7E">
        <w:rPr>
          <w:rFonts w:asciiTheme="minorHAnsi" w:hAnsiTheme="minorHAnsi"/>
          <w:b/>
          <w:bCs/>
        </w:rPr>
        <w:t>kl</w:t>
      </w:r>
      <w:r w:rsidR="00CD68D0" w:rsidRPr="5009AC7E">
        <w:rPr>
          <w:rFonts w:asciiTheme="minorHAnsi" w:hAnsiTheme="minorHAnsi"/>
        </w:rPr>
        <w:t xml:space="preserve">. </w:t>
      </w:r>
      <w:r w:rsidR="00CD68D0" w:rsidRPr="5009AC7E">
        <w:rPr>
          <w:rStyle w:val="Sterk"/>
          <w:rFonts w:asciiTheme="minorHAnsi" w:eastAsiaTheme="majorEastAsia" w:hAnsiTheme="minorHAnsi"/>
        </w:rPr>
        <w:fldChar w:fldCharType="begin"/>
      </w:r>
      <w:r w:rsidR="00CD68D0" w:rsidRPr="5009AC7E">
        <w:rPr>
          <w:rStyle w:val="Sterk"/>
          <w:rFonts w:asciiTheme="minorHAnsi" w:eastAsiaTheme="majorEastAsia" w:hAnsiTheme="minorHAnsi"/>
        </w:rPr>
        <w:instrText>MACROBUTTON NoMacro [skriv inn]</w:instrText>
      </w:r>
      <w:r w:rsidR="00CD68D0" w:rsidRPr="5009AC7E">
        <w:rPr>
          <w:rStyle w:val="Sterk"/>
          <w:rFonts w:asciiTheme="minorHAnsi" w:eastAsiaTheme="majorEastAsia" w:hAnsiTheme="minorHAnsi"/>
        </w:rPr>
        <w:fldChar w:fldCharType="end"/>
      </w:r>
      <w:r w:rsidR="00BC0F48">
        <w:rPr>
          <w:rStyle w:val="Sterk"/>
          <w:rFonts w:asciiTheme="minorHAnsi" w:eastAsiaTheme="majorEastAsia" w:hAnsiTheme="minorHAnsi"/>
        </w:rPr>
        <w:t xml:space="preserve"> </w:t>
      </w:r>
      <w:r w:rsidR="00CD68D0" w:rsidRPr="5009AC7E">
        <w:rPr>
          <w:rFonts w:asciiTheme="minorHAnsi" w:hAnsiTheme="minorHAnsi"/>
          <w:b/>
          <w:bCs/>
        </w:rPr>
        <w:t>på</w:t>
      </w:r>
      <w:r w:rsidR="00CD68D0" w:rsidRPr="5009AC7E">
        <w:rPr>
          <w:rFonts w:asciiTheme="minorHAnsi" w:hAnsiTheme="minorHAnsi"/>
        </w:rPr>
        <w:t xml:space="preserve"> </w:t>
      </w:r>
      <w:r w:rsidR="00CD68D0" w:rsidRPr="5009AC7E">
        <w:rPr>
          <w:rStyle w:val="Sterk"/>
          <w:rFonts w:asciiTheme="minorHAnsi" w:eastAsiaTheme="majorEastAsia" w:hAnsiTheme="minorHAnsi"/>
        </w:rPr>
        <w:fldChar w:fldCharType="begin"/>
      </w:r>
      <w:r w:rsidR="00CD68D0" w:rsidRPr="5009AC7E">
        <w:rPr>
          <w:rStyle w:val="Sterk"/>
          <w:rFonts w:asciiTheme="minorHAnsi" w:eastAsiaTheme="majorEastAsia" w:hAnsiTheme="minorHAnsi"/>
        </w:rPr>
        <w:instrText>MACROBUTTON NoMacro [skriv inn sted eller digital plattform]</w:instrText>
      </w:r>
      <w:r w:rsidR="00CD68D0" w:rsidRPr="5009AC7E">
        <w:rPr>
          <w:rStyle w:val="Sterk"/>
          <w:rFonts w:asciiTheme="minorHAnsi" w:eastAsiaTheme="majorEastAsia" w:hAnsiTheme="minorHAnsi"/>
        </w:rPr>
        <w:fldChar w:fldCharType="end"/>
      </w:r>
      <w:r w:rsidR="00CD68D0" w:rsidRPr="5009AC7E">
        <w:rPr>
          <w:rFonts w:asciiTheme="minorHAnsi" w:hAnsiTheme="minorHAnsi"/>
        </w:rPr>
        <w:t xml:space="preserve">. </w:t>
      </w:r>
    </w:p>
    <w:p w14:paraId="0020D39C" w14:textId="77777777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</w:p>
    <w:p w14:paraId="0662AAD1" w14:textId="1EC7CE17" w:rsidR="00CD68D0" w:rsidRPr="009A67A9" w:rsidRDefault="00A063BE" w:rsidP="00CD68D0">
      <w:pPr>
        <w:pStyle w:val="default"/>
        <w:spacing w:before="0" w:beforeAutospacing="0" w:after="0"/>
        <w:rPr>
          <w:rFonts w:asciiTheme="minorHAnsi" w:hAnsiTheme="minorHAnsi"/>
        </w:rPr>
      </w:pPr>
      <w:r>
        <w:rPr>
          <w:rFonts w:asciiTheme="minorHAnsi" w:hAnsiTheme="minorHAnsi"/>
        </w:rPr>
        <w:t>Velkommen til årsmøte. Personlige m</w:t>
      </w:r>
      <w:r w:rsidR="00CD68D0" w:rsidRPr="009A67A9">
        <w:rPr>
          <w:rFonts w:asciiTheme="minorHAnsi" w:hAnsiTheme="minorHAnsi"/>
        </w:rPr>
        <w:t>edlemmer som har fylt 15 år har stemmerett og øvrige organisatoriske rettigheter på årsmøtet</w:t>
      </w:r>
      <w:r w:rsidR="003E0840">
        <w:rPr>
          <w:rFonts w:asciiTheme="minorHAnsi" w:hAnsiTheme="minorHAnsi"/>
        </w:rPr>
        <w:t>.</w:t>
      </w:r>
      <w:r w:rsidR="00CD68D0" w:rsidRPr="009A67A9">
        <w:rPr>
          <w:rFonts w:asciiTheme="minorHAnsi" w:hAnsiTheme="minorHAnsi"/>
        </w:rPr>
        <w:t xml:space="preserve"> </w:t>
      </w:r>
      <w:r w:rsidR="006307FA">
        <w:rPr>
          <w:rFonts w:asciiTheme="minorHAnsi" w:hAnsiTheme="minorHAnsi"/>
        </w:rPr>
        <w:t xml:space="preserve"> </w:t>
      </w:r>
    </w:p>
    <w:p w14:paraId="123FCEAD" w14:textId="77777777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</w:p>
    <w:p w14:paraId="34E86DEB" w14:textId="77777777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  <w:r w:rsidRPr="009A67A9">
        <w:rPr>
          <w:rFonts w:asciiTheme="minorHAnsi" w:hAnsiTheme="minorHAnsi"/>
        </w:rPr>
        <w:t>Saker og eventuelle forslag som ønskes behandlet på årsmøtet, må være styret i hende minimum 2 uker før årsmøtet.</w:t>
      </w:r>
    </w:p>
    <w:p w14:paraId="53CDA454" w14:textId="77777777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</w:p>
    <w:p w14:paraId="13260572" w14:textId="77777777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  <w:r w:rsidRPr="009A67A9">
        <w:rPr>
          <w:rFonts w:asciiTheme="minorHAnsi" w:hAnsiTheme="minorHAnsi"/>
          <w:b/>
          <w:bCs/>
        </w:rPr>
        <w:t xml:space="preserve">Saksliste: </w:t>
      </w:r>
    </w:p>
    <w:p w14:paraId="34AB96D2" w14:textId="59E29840" w:rsidR="00CD68D0" w:rsidRPr="009A67A9" w:rsidRDefault="00CD68D0" w:rsidP="00CD68D0">
      <w:pPr>
        <w:pStyle w:val="default"/>
        <w:spacing w:before="0" w:beforeAutospacing="0" w:after="0"/>
        <w:rPr>
          <w:rFonts w:asciiTheme="minorHAnsi" w:hAnsiTheme="minorHAnsi"/>
        </w:rPr>
      </w:pPr>
      <w:r w:rsidRPr="009A67A9">
        <w:rPr>
          <w:rFonts w:asciiTheme="minorHAnsi" w:hAnsiTheme="minorHAnsi"/>
        </w:rPr>
        <w:t>1.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Godkjenning av innkalling</w:t>
      </w:r>
      <w:r w:rsidRPr="009A67A9">
        <w:rPr>
          <w:rFonts w:asciiTheme="minorHAnsi" w:hAnsiTheme="minorHAnsi"/>
        </w:rPr>
        <w:br/>
        <w:t>2.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Valg av møtefunksjonærer</w:t>
      </w:r>
      <w:r w:rsidRPr="009A67A9">
        <w:rPr>
          <w:rFonts w:asciiTheme="minorHAnsi" w:hAnsiTheme="minorHAnsi"/>
        </w:rPr>
        <w:br/>
        <w:t>3.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 xml:space="preserve">Årsberetning </w:t>
      </w:r>
      <w:r w:rsidRPr="009A67A9">
        <w:rPr>
          <w:rFonts w:asciiTheme="minorHAnsi" w:hAnsiTheme="minorHAnsi"/>
        </w:rPr>
        <w:br/>
        <w:t>4.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Revidert årsregnskap</w:t>
      </w:r>
      <w:r w:rsidRPr="009A67A9">
        <w:rPr>
          <w:rFonts w:asciiTheme="minorHAnsi" w:hAnsiTheme="minorHAnsi"/>
        </w:rPr>
        <w:br/>
        <w:t>5.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 xml:space="preserve">Fastsettelse styrehonorar </w:t>
      </w:r>
      <w:r w:rsidRPr="009A67A9">
        <w:rPr>
          <w:rFonts w:asciiTheme="minorHAnsi" w:hAnsiTheme="minorHAnsi"/>
        </w:rPr>
        <w:br/>
        <w:t>6.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Innkomne forslag</w:t>
      </w:r>
      <w:r w:rsidRPr="009A67A9">
        <w:rPr>
          <w:rFonts w:asciiTheme="minorHAnsi" w:hAnsiTheme="minorHAnsi"/>
        </w:rPr>
        <w:br/>
        <w:t>7.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Handlingsplan</w:t>
      </w:r>
      <w:r w:rsidRPr="009A67A9">
        <w:rPr>
          <w:rFonts w:asciiTheme="minorHAnsi" w:hAnsiTheme="minorHAnsi"/>
        </w:rPr>
        <w:br/>
        <w:t>8.</w:t>
      </w:r>
      <w:r w:rsidR="00DD089F">
        <w:rPr>
          <w:rFonts w:asciiTheme="minorHAnsi" w:hAnsiTheme="minorHAnsi"/>
        </w:rPr>
        <w:t xml:space="preserve"> </w:t>
      </w:r>
      <w:r w:rsidRPr="009A67A9">
        <w:rPr>
          <w:rFonts w:asciiTheme="minorHAnsi" w:hAnsiTheme="minorHAnsi"/>
        </w:rPr>
        <w:t>Budsjett</w:t>
      </w:r>
      <w:r w:rsidRPr="009A67A9">
        <w:rPr>
          <w:rFonts w:asciiTheme="minorHAnsi" w:hAnsiTheme="minorHAnsi"/>
        </w:rPr>
        <w:br/>
        <w:t>9</w:t>
      </w:r>
      <w:r w:rsidR="00DD089F">
        <w:rPr>
          <w:rFonts w:asciiTheme="minorHAnsi" w:hAnsiTheme="minorHAnsi"/>
        </w:rPr>
        <w:t xml:space="preserve">. </w:t>
      </w:r>
      <w:r w:rsidRPr="009A67A9">
        <w:rPr>
          <w:rFonts w:asciiTheme="minorHAnsi" w:hAnsiTheme="minorHAnsi"/>
        </w:rPr>
        <w:t>Valg</w:t>
      </w:r>
      <w:r w:rsidRPr="009A67A9">
        <w:rPr>
          <w:rFonts w:asciiTheme="minorHAnsi" w:hAnsiTheme="minorHAnsi"/>
        </w:rPr>
        <w:br/>
      </w:r>
    </w:p>
    <w:p w14:paraId="35C5B6CE" w14:textId="64F7BE71" w:rsidR="00CD68D0" w:rsidRPr="009A67A9" w:rsidRDefault="00CD68D0" w:rsidP="00CD68D0">
      <w:pPr>
        <w:pStyle w:val="NormalWeb"/>
        <w:rPr>
          <w:rFonts w:asciiTheme="minorHAnsi" w:hAnsiTheme="minorHAnsi"/>
        </w:rPr>
      </w:pPr>
      <w:r w:rsidRPr="009A67A9">
        <w:rPr>
          <w:rFonts w:asciiTheme="minorHAnsi" w:hAnsiTheme="minorHAnsi"/>
        </w:rPr>
        <w:t>Sakspapirer og valgkomiteens innstilling vil være tilgjengelig for medlemmer 1 uke før møtet. Dokumentene sendes ut på forespørsel.</w:t>
      </w:r>
    </w:p>
    <w:p w14:paraId="7D02BF5E" w14:textId="77777777" w:rsidR="00CD68D0" w:rsidRPr="009A67A9" w:rsidRDefault="00CD68D0" w:rsidP="00CD68D0">
      <w:pPr>
        <w:pStyle w:val="NormalWeb"/>
        <w:rPr>
          <w:rFonts w:asciiTheme="minorHAnsi" w:hAnsiTheme="minorHAnsi"/>
        </w:rPr>
      </w:pPr>
    </w:p>
    <w:p w14:paraId="6D7484BD" w14:textId="51087703" w:rsidR="00CD68D0" w:rsidRPr="009A67A9" w:rsidRDefault="00CD68D0" w:rsidP="00CD68D0">
      <w:pPr>
        <w:pStyle w:val="NormalWeb"/>
        <w:rPr>
          <w:rFonts w:asciiTheme="minorHAnsi" w:hAnsiTheme="minorHAnsi"/>
        </w:rPr>
      </w:pPr>
      <w:r w:rsidRPr="009A67A9">
        <w:rPr>
          <w:rFonts w:asciiTheme="minorHAnsi" w:hAnsiTheme="minorHAnsi"/>
        </w:rPr>
        <w:t xml:space="preserve">Årsmøtet er en fin arena til å møte andre i samme situasjon Her kan medlemmer også komme med forslag til aktiviteter osv. for </w:t>
      </w:r>
      <w:r w:rsidR="00AC00D8">
        <w:rPr>
          <w:rFonts w:asciiTheme="minorHAnsi" w:hAnsiTheme="minorHAnsi"/>
        </w:rPr>
        <w:t>2026</w:t>
      </w:r>
      <w:r w:rsidRPr="009A67A9">
        <w:rPr>
          <w:rFonts w:asciiTheme="minorHAnsi" w:hAnsiTheme="minorHAnsi"/>
        </w:rPr>
        <w:t>. Om du ikke har anledning å delta på årsmøte, så meld din interesse/ønsker på e-post eller telefon.</w:t>
      </w:r>
    </w:p>
    <w:p w14:paraId="2A152FC9" w14:textId="77777777" w:rsidR="00CD68D0" w:rsidRPr="009A67A9" w:rsidRDefault="00CD68D0" w:rsidP="00CD68D0">
      <w:pPr>
        <w:pStyle w:val="NormalWeb"/>
        <w:rPr>
          <w:rFonts w:asciiTheme="minorHAnsi" w:hAnsiTheme="minorHAnsi"/>
        </w:rPr>
      </w:pPr>
    </w:p>
    <w:p w14:paraId="09D705DE" w14:textId="54FB0684" w:rsidR="00CD68D0" w:rsidRPr="009A67A9" w:rsidRDefault="00CD68D0" w:rsidP="00CD68D0">
      <w:pPr>
        <w:pStyle w:val="NormalWeb"/>
        <w:rPr>
          <w:rFonts w:asciiTheme="minorHAnsi" w:hAnsiTheme="minorHAnsi"/>
        </w:rPr>
      </w:pPr>
      <w:r w:rsidRPr="009A67A9">
        <w:rPr>
          <w:rFonts w:asciiTheme="minorHAnsi" w:hAnsiTheme="minorHAnsi"/>
        </w:rPr>
        <w:t>Alle arrangementer i regi NAAF er røyk- og parfymefrie</w:t>
      </w:r>
      <w:r w:rsidR="003E0840">
        <w:rPr>
          <w:rFonts w:asciiTheme="minorHAnsi" w:hAnsiTheme="minorHAnsi"/>
        </w:rPr>
        <w:t>.</w:t>
      </w:r>
      <w:r w:rsidRPr="009A67A9">
        <w:rPr>
          <w:rFonts w:asciiTheme="minorHAnsi" w:hAnsiTheme="minorHAnsi"/>
        </w:rPr>
        <w:t xml:space="preserve"> </w:t>
      </w:r>
    </w:p>
    <w:p w14:paraId="1908D2F1" w14:textId="77777777" w:rsidR="00CD68D0" w:rsidRPr="009A67A9" w:rsidRDefault="00CD68D0" w:rsidP="00CD68D0">
      <w:pPr>
        <w:pStyle w:val="NormalWeb"/>
        <w:rPr>
          <w:rFonts w:asciiTheme="minorHAnsi" w:hAnsiTheme="minorHAnsi"/>
        </w:rPr>
      </w:pPr>
    </w:p>
    <w:p w14:paraId="0291315C" w14:textId="77777777" w:rsidR="00CD68D0" w:rsidRPr="009A67A9" w:rsidRDefault="00CD68D0" w:rsidP="00CD68D0">
      <w:pPr>
        <w:pStyle w:val="NormalWeb"/>
        <w:rPr>
          <w:rFonts w:asciiTheme="minorHAnsi" w:hAnsiTheme="minorHAnsi"/>
        </w:rPr>
      </w:pPr>
      <w:r w:rsidRPr="009A67A9">
        <w:rPr>
          <w:rFonts w:asciiTheme="minorHAnsi" w:hAnsiTheme="minorHAnsi"/>
        </w:rPr>
        <w:t>Velkommen!</w:t>
      </w:r>
    </w:p>
    <w:p w14:paraId="171F46AE" w14:textId="77777777" w:rsidR="00CD68D0" w:rsidRPr="009A67A9" w:rsidRDefault="00CD68D0" w:rsidP="00CD68D0">
      <w:pPr>
        <w:pStyle w:val="NormalWeb"/>
        <w:rPr>
          <w:rFonts w:asciiTheme="minorHAnsi" w:hAnsiTheme="minorHAnsi"/>
        </w:rPr>
      </w:pPr>
    </w:p>
    <w:p w14:paraId="25E733CB" w14:textId="0F51E42C" w:rsidR="00CD68D0" w:rsidRPr="009A67A9" w:rsidRDefault="00CD68D0" w:rsidP="00CD68D0">
      <w:pPr>
        <w:pStyle w:val="NormalWeb"/>
      </w:pPr>
    </w:p>
    <w:p w14:paraId="31BAAE2A" w14:textId="77777777" w:rsidR="00CD68D0" w:rsidRPr="009A67A9" w:rsidRDefault="00CD68D0" w:rsidP="00CD68D0"/>
    <w:p w14:paraId="61B85CAB" w14:textId="77777777" w:rsidR="00A9204E" w:rsidRPr="009A67A9" w:rsidRDefault="00A9204E"/>
    <w:sectPr w:rsidR="00A9204E" w:rsidRPr="009A67A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75D7" w14:textId="77777777" w:rsidR="00A207BB" w:rsidRDefault="00A207BB" w:rsidP="00894FEF">
      <w:r>
        <w:separator/>
      </w:r>
    </w:p>
  </w:endnote>
  <w:endnote w:type="continuationSeparator" w:id="0">
    <w:p w14:paraId="1759F924" w14:textId="77777777" w:rsidR="00A207BB" w:rsidRDefault="00A207BB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11C7" w14:textId="77777777" w:rsidR="00A207BB" w:rsidRDefault="00A207BB" w:rsidP="00894FEF">
      <w:r>
        <w:separator/>
      </w:r>
    </w:p>
  </w:footnote>
  <w:footnote w:type="continuationSeparator" w:id="0">
    <w:p w14:paraId="6E509FDF" w14:textId="77777777" w:rsidR="00A207BB" w:rsidRDefault="00A207BB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20963945">
    <w:abstractNumId w:val="22"/>
  </w:num>
  <w:num w:numId="2" w16cid:durableId="1207377569">
    <w:abstractNumId w:val="12"/>
  </w:num>
  <w:num w:numId="3" w16cid:durableId="1805850225">
    <w:abstractNumId w:val="10"/>
  </w:num>
  <w:num w:numId="4" w16cid:durableId="658075772">
    <w:abstractNumId w:val="24"/>
  </w:num>
  <w:num w:numId="5" w16cid:durableId="1566449031">
    <w:abstractNumId w:val="14"/>
  </w:num>
  <w:num w:numId="6" w16cid:durableId="214123778">
    <w:abstractNumId w:val="19"/>
  </w:num>
  <w:num w:numId="7" w16cid:durableId="63721189">
    <w:abstractNumId w:val="21"/>
  </w:num>
  <w:num w:numId="8" w16cid:durableId="1052004311">
    <w:abstractNumId w:val="9"/>
  </w:num>
  <w:num w:numId="9" w16cid:durableId="1830902596">
    <w:abstractNumId w:val="7"/>
  </w:num>
  <w:num w:numId="10" w16cid:durableId="1872910860">
    <w:abstractNumId w:val="6"/>
  </w:num>
  <w:num w:numId="11" w16cid:durableId="1724258256">
    <w:abstractNumId w:val="5"/>
  </w:num>
  <w:num w:numId="12" w16cid:durableId="211885284">
    <w:abstractNumId w:val="4"/>
  </w:num>
  <w:num w:numId="13" w16cid:durableId="1894149576">
    <w:abstractNumId w:val="8"/>
  </w:num>
  <w:num w:numId="14" w16cid:durableId="418723107">
    <w:abstractNumId w:val="3"/>
  </w:num>
  <w:num w:numId="15" w16cid:durableId="1840269926">
    <w:abstractNumId w:val="2"/>
  </w:num>
  <w:num w:numId="16" w16cid:durableId="509150081">
    <w:abstractNumId w:val="1"/>
  </w:num>
  <w:num w:numId="17" w16cid:durableId="1570967253">
    <w:abstractNumId w:val="0"/>
  </w:num>
  <w:num w:numId="18" w16cid:durableId="1652783189">
    <w:abstractNumId w:val="16"/>
  </w:num>
  <w:num w:numId="19" w16cid:durableId="344600635">
    <w:abstractNumId w:val="17"/>
  </w:num>
  <w:num w:numId="20" w16cid:durableId="805971138">
    <w:abstractNumId w:val="23"/>
  </w:num>
  <w:num w:numId="21" w16cid:durableId="1957835162">
    <w:abstractNumId w:val="20"/>
  </w:num>
  <w:num w:numId="22" w16cid:durableId="1955283392">
    <w:abstractNumId w:val="11"/>
  </w:num>
  <w:num w:numId="23" w16cid:durableId="1079712907">
    <w:abstractNumId w:val="25"/>
  </w:num>
  <w:num w:numId="24" w16cid:durableId="960576408">
    <w:abstractNumId w:val="18"/>
  </w:num>
  <w:num w:numId="25" w16cid:durableId="1852378647">
    <w:abstractNumId w:val="15"/>
  </w:num>
  <w:num w:numId="26" w16cid:durableId="2115904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D0"/>
    <w:rsid w:val="0007109B"/>
    <w:rsid w:val="000D1D95"/>
    <w:rsid w:val="000D6E9E"/>
    <w:rsid w:val="0028195B"/>
    <w:rsid w:val="00281A11"/>
    <w:rsid w:val="003D1A06"/>
    <w:rsid w:val="003E0840"/>
    <w:rsid w:val="004C4C6E"/>
    <w:rsid w:val="004E108E"/>
    <w:rsid w:val="004F69FB"/>
    <w:rsid w:val="005676E5"/>
    <w:rsid w:val="005D5FE5"/>
    <w:rsid w:val="006307FA"/>
    <w:rsid w:val="00645252"/>
    <w:rsid w:val="006C1C1E"/>
    <w:rsid w:val="006D3D74"/>
    <w:rsid w:val="007B3A29"/>
    <w:rsid w:val="00806C1F"/>
    <w:rsid w:val="0083569A"/>
    <w:rsid w:val="0085563D"/>
    <w:rsid w:val="00894FEF"/>
    <w:rsid w:val="009A67A9"/>
    <w:rsid w:val="00A063BE"/>
    <w:rsid w:val="00A207BB"/>
    <w:rsid w:val="00A81A7B"/>
    <w:rsid w:val="00A9204E"/>
    <w:rsid w:val="00A9780B"/>
    <w:rsid w:val="00AC00D8"/>
    <w:rsid w:val="00BA3FD8"/>
    <w:rsid w:val="00BC0F48"/>
    <w:rsid w:val="00BD03B7"/>
    <w:rsid w:val="00CA5ABF"/>
    <w:rsid w:val="00CD68D0"/>
    <w:rsid w:val="00D573DF"/>
    <w:rsid w:val="00DD089F"/>
    <w:rsid w:val="00F54F83"/>
    <w:rsid w:val="0EA3F598"/>
    <w:rsid w:val="2AF5A641"/>
    <w:rsid w:val="2EA2C123"/>
    <w:rsid w:val="5009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0038"/>
  <w15:chartTrackingRefBased/>
  <w15:docId w15:val="{787C3898-7CE2-4E54-BDE6-3FBD341C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D0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94FEF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FEF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FEF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FEF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94FEF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4FEF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94FEF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94FEF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94FEF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894FEF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4FEF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qFormat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qFormat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894FEF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qFormat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qFormat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894FEF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 w:line="240" w:lineRule="auto"/>
    </w:pPr>
    <w:rPr>
      <w:rFonts w:ascii="Calibri" w:hAnsi="Calibri" w:cs="Calibri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 w:line="240" w:lineRule="auto"/>
      <w:ind w:left="360"/>
    </w:pPr>
    <w:rPr>
      <w:rFonts w:ascii="Calibri" w:hAnsi="Calibri" w:cs="Calibri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pPr>
      <w:spacing w:after="0" w:line="240" w:lineRule="auto"/>
    </w:pPr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pPr>
      <w:spacing w:after="0" w:line="240" w:lineRule="auto"/>
    </w:pPr>
    <w:rPr>
      <w:rFonts w:ascii="Consolas" w:hAnsi="Consolas" w:cs="Calibri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pPr>
      <w:spacing w:after="0" w:line="240" w:lineRule="auto"/>
    </w:pPr>
    <w:rPr>
      <w:rFonts w:ascii="Consolas" w:hAnsi="Consolas" w:cs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 w:line="240" w:lineRule="auto"/>
      <w:ind w:left="1757"/>
    </w:pPr>
    <w:rPr>
      <w:rFonts w:ascii="Calibri" w:hAnsi="Calibri" w:cs="Calibri"/>
    </w:r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 w:line="240" w:lineRule="auto"/>
    </w:pPr>
    <w:rPr>
      <w:rFonts w:ascii="Calibri" w:hAnsi="Calibri" w:cs="Calibri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220"/>
    </w:pPr>
    <w:rPr>
      <w:rFonts w:ascii="Calibri" w:hAnsi="Calibri" w:cs="Calibri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440"/>
    </w:pPr>
    <w:rPr>
      <w:rFonts w:ascii="Calibri" w:hAnsi="Calibri" w:cs="Calibr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660"/>
    </w:pPr>
    <w:rPr>
      <w:rFonts w:ascii="Calibri" w:hAnsi="Calibri" w:cs="Calibri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880"/>
    </w:pPr>
    <w:rPr>
      <w:rFonts w:ascii="Calibri" w:hAnsi="Calibri" w:cs="Calibri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1100"/>
    </w:pPr>
    <w:rPr>
      <w:rFonts w:ascii="Calibri" w:hAnsi="Calibri" w:cs="Calibri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1320"/>
    </w:pPr>
    <w:rPr>
      <w:rFonts w:ascii="Calibri" w:hAnsi="Calibri" w:cs="Calibri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 w:line="240" w:lineRule="auto"/>
      <w:ind w:left="1540"/>
    </w:pPr>
    <w:rPr>
      <w:rFonts w:ascii="Calibri" w:hAnsi="Calibri" w:cs="Calibri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spacing w:after="0" w:line="240" w:lineRule="auto"/>
      <w:ind w:left="360" w:hanging="360"/>
      <w:contextualSpacing/>
    </w:pPr>
    <w:rPr>
      <w:rFonts w:ascii="Calibri" w:hAnsi="Calibri" w:cs="Calibri"/>
    </w:rPr>
  </w:style>
  <w:style w:type="paragraph" w:styleId="Liste2">
    <w:name w:val="List 2"/>
    <w:basedOn w:val="Normal"/>
    <w:uiPriority w:val="99"/>
    <w:semiHidden/>
    <w:unhideWhenUsed/>
    <w:rsid w:val="00894FEF"/>
    <w:pPr>
      <w:spacing w:after="0" w:line="240" w:lineRule="auto"/>
      <w:ind w:left="720" w:hanging="360"/>
      <w:contextualSpacing/>
    </w:pPr>
    <w:rPr>
      <w:rFonts w:ascii="Calibri" w:hAnsi="Calibri" w:cs="Calibri"/>
    </w:rPr>
  </w:style>
  <w:style w:type="paragraph" w:styleId="Liste3">
    <w:name w:val="List 3"/>
    <w:basedOn w:val="Normal"/>
    <w:uiPriority w:val="99"/>
    <w:semiHidden/>
    <w:unhideWhenUsed/>
    <w:rsid w:val="00894FEF"/>
    <w:pPr>
      <w:spacing w:after="0" w:line="240" w:lineRule="auto"/>
      <w:ind w:left="1080" w:hanging="360"/>
      <w:contextualSpacing/>
    </w:pPr>
    <w:rPr>
      <w:rFonts w:ascii="Calibri" w:hAnsi="Calibri" w:cs="Calibri"/>
    </w:rPr>
  </w:style>
  <w:style w:type="paragraph" w:styleId="Liste4">
    <w:name w:val="List 4"/>
    <w:basedOn w:val="Normal"/>
    <w:uiPriority w:val="99"/>
    <w:semiHidden/>
    <w:unhideWhenUsed/>
    <w:rsid w:val="00894FEF"/>
    <w:pPr>
      <w:spacing w:after="0" w:line="240" w:lineRule="auto"/>
      <w:ind w:left="1440" w:hanging="360"/>
      <w:contextualSpacing/>
    </w:pPr>
    <w:rPr>
      <w:rFonts w:ascii="Calibri" w:hAnsi="Calibri" w:cs="Calibri"/>
    </w:rPr>
  </w:style>
  <w:style w:type="paragraph" w:styleId="Liste5">
    <w:name w:val="List 5"/>
    <w:basedOn w:val="Normal"/>
    <w:uiPriority w:val="99"/>
    <w:semiHidden/>
    <w:unhideWhenUsed/>
    <w:rsid w:val="00894FEF"/>
    <w:pPr>
      <w:spacing w:after="0" w:line="240" w:lineRule="auto"/>
      <w:ind w:left="1800" w:hanging="360"/>
      <w:contextualSpacing/>
    </w:pPr>
    <w:rPr>
      <w:rFonts w:ascii="Calibri" w:hAnsi="Calibri" w:cs="Calibri"/>
    </w:r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 w:line="240" w:lineRule="auto"/>
      <w:ind w:left="360"/>
      <w:contextualSpacing/>
    </w:pPr>
    <w:rPr>
      <w:rFonts w:ascii="Calibri" w:hAnsi="Calibri" w:cs="Calibri"/>
    </w:r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 w:line="240" w:lineRule="auto"/>
      <w:ind w:left="720"/>
      <w:contextualSpacing/>
    </w:pPr>
    <w:rPr>
      <w:rFonts w:ascii="Calibri" w:hAnsi="Calibri" w:cs="Calibri"/>
    </w:r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 w:line="240" w:lineRule="auto"/>
      <w:ind w:left="1080"/>
      <w:contextualSpacing/>
    </w:pPr>
    <w:rPr>
      <w:rFonts w:ascii="Calibri" w:hAnsi="Calibri" w:cs="Calibri"/>
    </w:r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 w:line="240" w:lineRule="auto"/>
      <w:ind w:left="1440"/>
      <w:contextualSpacing/>
    </w:pPr>
    <w:rPr>
      <w:rFonts w:ascii="Calibri" w:hAnsi="Calibri" w:cs="Calibri"/>
    </w:r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 w:line="240" w:lineRule="auto"/>
      <w:ind w:left="1800"/>
      <w:contextualSpacing/>
    </w:pPr>
    <w:rPr>
      <w:rFonts w:ascii="Calibri" w:hAnsi="Calibri" w:cs="Calibri"/>
    </w:r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spacing w:after="0" w:line="240" w:lineRule="auto"/>
      <w:contextualSpacing/>
    </w:pPr>
    <w:rPr>
      <w:rFonts w:ascii="Calibri" w:hAnsi="Calibri" w:cs="Calibri"/>
    </w:r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spacing w:after="0" w:line="240" w:lineRule="auto"/>
      <w:contextualSpacing/>
    </w:pPr>
    <w:rPr>
      <w:rFonts w:ascii="Calibri" w:hAnsi="Calibri" w:cs="Calibri"/>
    </w:r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spacing w:after="0" w:line="240" w:lineRule="auto"/>
      <w:contextualSpacing/>
    </w:pPr>
    <w:rPr>
      <w:rFonts w:ascii="Calibri" w:hAnsi="Calibri" w:cs="Calibri"/>
    </w:r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spacing w:after="0" w:line="240" w:lineRule="auto"/>
      <w:contextualSpacing/>
    </w:pPr>
    <w:rPr>
      <w:rFonts w:ascii="Calibri" w:hAnsi="Calibri" w:cs="Calibri"/>
    </w:r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spacing w:after="0" w:line="240" w:lineRule="auto"/>
      <w:contextualSpacing/>
    </w:pPr>
    <w:rPr>
      <w:rFonts w:ascii="Calibri" w:hAnsi="Calibri" w:cs="Calibri"/>
    </w:r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spacing w:after="0" w:line="240" w:lineRule="auto"/>
      <w:contextualSpacing/>
    </w:pPr>
    <w:rPr>
      <w:rFonts w:ascii="Calibri" w:hAnsi="Calibri" w:cs="Calibri"/>
    </w:r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spacing w:after="0" w:line="240" w:lineRule="auto"/>
      <w:contextualSpacing/>
    </w:pPr>
    <w:rPr>
      <w:rFonts w:ascii="Calibri" w:hAnsi="Calibri" w:cs="Calibri"/>
    </w:r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spacing w:after="0" w:line="240" w:lineRule="auto"/>
      <w:contextualSpacing/>
    </w:pPr>
    <w:rPr>
      <w:rFonts w:ascii="Calibri" w:hAnsi="Calibri" w:cs="Calibri"/>
    </w:r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spacing w:after="0" w:line="240" w:lineRule="auto"/>
      <w:contextualSpacing/>
    </w:pPr>
    <w:rPr>
      <w:rFonts w:ascii="Calibri" w:hAnsi="Calibri" w:cs="Calibri"/>
    </w:r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spacing w:after="0" w:line="240" w:lineRule="auto"/>
      <w:contextualSpacing/>
    </w:pPr>
    <w:rPr>
      <w:rFonts w:ascii="Calibri" w:hAnsi="Calibri" w:cs="Calibri"/>
    </w:r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uiPriority w:val="1"/>
    <w:qFormat/>
    <w:rsid w:val="00894FEF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894F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 w:line="240" w:lineRule="auto"/>
    </w:pPr>
    <w:rPr>
      <w:rFonts w:ascii="Calibri" w:hAnsi="Calibri" w:cs="Calibri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  <w:rPr>
      <w:rFonts w:ascii="Calibri" w:hAnsi="Calibri" w:cs="Calibri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 w:line="240" w:lineRule="auto"/>
      <w:ind w:left="360"/>
    </w:pPr>
    <w:rPr>
      <w:rFonts w:ascii="Calibri" w:hAnsi="Calibri" w:cs="Calibri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  <w:rPr>
      <w:rFonts w:ascii="Calibri" w:hAnsi="Calibri" w:cs="Calibri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spacing w:after="0" w:line="240" w:lineRule="auto"/>
      <w:ind w:left="720"/>
    </w:pPr>
    <w:rPr>
      <w:rFonts w:ascii="Calibri" w:hAnsi="Calibri" w:cs="Calibri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  <w:pPr>
      <w:spacing w:after="0" w:line="240" w:lineRule="auto"/>
    </w:pPr>
    <w:rPr>
      <w:rFonts w:ascii="Calibri" w:hAnsi="Calibri" w:cs="Calibri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440" w:hanging="220"/>
    </w:pPr>
    <w:rPr>
      <w:rFonts w:ascii="Calibri" w:hAnsi="Calibri" w:cs="Calibri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660" w:hanging="220"/>
    </w:pPr>
    <w:rPr>
      <w:rFonts w:ascii="Calibri" w:hAnsi="Calibri" w:cs="Calibri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880" w:hanging="220"/>
    </w:pPr>
    <w:rPr>
      <w:rFonts w:ascii="Calibri" w:hAnsi="Calibri" w:cs="Calibri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1100" w:hanging="220"/>
    </w:pPr>
    <w:rPr>
      <w:rFonts w:ascii="Calibri" w:hAnsi="Calibri" w:cs="Calibri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1320" w:hanging="220"/>
    </w:pPr>
    <w:rPr>
      <w:rFonts w:ascii="Calibri" w:hAnsi="Calibri" w:cs="Calibri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1540" w:hanging="220"/>
    </w:pPr>
    <w:rPr>
      <w:rFonts w:ascii="Calibri" w:hAnsi="Calibri" w:cs="Calibri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1760" w:hanging="220"/>
    </w:pPr>
    <w:rPr>
      <w:rFonts w:ascii="Calibri" w:hAnsi="Calibri" w:cs="Calibri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spacing w:after="0" w:line="240" w:lineRule="auto"/>
      <w:ind w:left="1980" w:hanging="220"/>
    </w:pPr>
    <w:rPr>
      <w:rFonts w:ascii="Calibri" w:hAnsi="Calibri" w:cs="Calibri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pPr>
      <w:spacing w:after="0" w:line="240" w:lineRule="auto"/>
    </w:pPr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customStyle="1" w:styleId="default">
    <w:name w:val="default"/>
    <w:basedOn w:val="Normal"/>
    <w:rsid w:val="00CD68D0"/>
    <w:pPr>
      <w:spacing w:before="100" w:beforeAutospacing="1" w:after="39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07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924af03-563f-41f7-bdb7-0c83e4bfe048" xsi:nil="true"/>
    <lcf76f155ced4ddcb4097134ff3c332f xmlns="2e86edbb-7845-4064-9d85-4215e97d5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E8BB63FBF774F8022F212905B0C61" ma:contentTypeVersion="22" ma:contentTypeDescription="Opprett et nytt dokument." ma:contentTypeScope="" ma:versionID="477406f0e55792a449bdecc23b0bfea1">
  <xsd:schema xmlns:xsd="http://www.w3.org/2001/XMLSchema" xmlns:xs="http://www.w3.org/2001/XMLSchema" xmlns:p="http://schemas.microsoft.com/office/2006/metadata/properties" xmlns:ns1="http://schemas.microsoft.com/sharepoint/v3" xmlns:ns2="2e86edbb-7845-4064-9d85-4215e97d588e" xmlns:ns3="e924af03-563f-41f7-bdb7-0c83e4bfe048" targetNamespace="http://schemas.microsoft.com/office/2006/metadata/properties" ma:root="true" ma:fieldsID="dfd72ac1a37ed84d0dcecf963e414313" ns1:_="" ns2:_="" ns3:_="">
    <xsd:import namespace="http://schemas.microsoft.com/sharepoint/v3"/>
    <xsd:import namespace="2e86edbb-7845-4064-9d85-4215e97d588e"/>
    <xsd:import namespace="e924af03-563f-41f7-bdb7-0c83e4bfe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edbb-7845-4064-9d85-4215e97d5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af03-563f-41f7-bdb7-0c83e4bfe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ea1ecb-e7dc-4daa-9871-aaf649e2fbf0}" ma:internalName="TaxCatchAll" ma:showField="CatchAllData" ma:web="e924af03-563f-41f7-bdb7-0c83e4bfe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www.w3.org/XML/1998/namespace"/>
    <ds:schemaRef ds:uri="http://schemas.microsoft.com/sharepoint/v3"/>
    <ds:schemaRef ds:uri="2e86edbb-7845-4064-9d85-4215e97d588e"/>
    <ds:schemaRef ds:uri="http://schemas.microsoft.com/office/2006/documentManagement/types"/>
    <ds:schemaRef ds:uri="e924af03-563f-41f7-bdb7-0c83e4bfe048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3F21936-9BDE-4DCD-AE9C-EF4736130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E3EDB-EB56-4A68-92CA-450687988541}"/>
</file>

<file path=customXml/itemProps4.xml><?xml version="1.0" encoding="utf-8"?>
<ds:datastoreItem xmlns:ds="http://schemas.openxmlformats.org/officeDocument/2006/customXml" ds:itemID="{3BDA73AF-B1BD-4C73-9D43-60B9A5241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Anne-Kari Isaksen</dc:creator>
  <cp:keywords/>
  <dc:description/>
  <cp:lastModifiedBy>Anne-Kari Isaksen</cp:lastModifiedBy>
  <cp:revision>2</cp:revision>
  <dcterms:created xsi:type="dcterms:W3CDTF">2026-01-05T08:09:00Z</dcterms:created>
  <dcterms:modified xsi:type="dcterms:W3CDTF">2026-01-05T08:09:00Z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0x010100BD0E8BB63FBF774F8022F212905B0C61</vt:lpwstr>
  </property>
  <property fmtid="{D5CDD505-2E9C-101B-9397-08002B2CF9AE}" pid="3" name="MediaServiceImageTags">
    <vt:lpwstr/>
  </property>
</Properties>
</file>